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DE1F4" w14:textId="77777777" w:rsidR="00765E50" w:rsidRPr="00E27B52" w:rsidRDefault="00765E50" w:rsidP="008F5A42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4478CA"/>
          <w:sz w:val="22"/>
          <w:szCs w:val="22"/>
        </w:rPr>
        <w:t>FAC_SIMILE SCHEDA DI VALUTAZIONE DEL PERCORSO PER LE COMPETENZE TRASVERSALI E PER L’ORIENTAMENTO (PCTO) DA PARTE DELLO STUDENTE</w:t>
      </w:r>
    </w:p>
    <w:p w14:paraId="24E235B8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Alunno/a____________________ </w:t>
      </w:r>
    </w:p>
    <w:p w14:paraId="153392DD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Struttura ospitante _______________ </w:t>
      </w:r>
    </w:p>
    <w:p w14:paraId="7695D28B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1. </w:t>
      </w:r>
      <w:r w:rsidRPr="00E27B52">
        <w:rPr>
          <w:rFonts w:ascii="Times New Roman" w:hAnsi="Times New Roman" w:cs="Times New Roman"/>
          <w:b/>
          <w:sz w:val="22"/>
          <w:szCs w:val="22"/>
        </w:rPr>
        <w:t>Durante l’esperienza del PCTO sei stato/</w:t>
      </w:r>
      <w:proofErr w:type="gramStart"/>
      <w:r w:rsidRPr="00E27B52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Pr="00E27B52">
        <w:rPr>
          <w:rFonts w:ascii="Times New Roman" w:hAnsi="Times New Roman" w:cs="Times New Roman"/>
          <w:b/>
          <w:sz w:val="22"/>
          <w:szCs w:val="22"/>
        </w:rPr>
        <w:t xml:space="preserve"> affiancato/a:</w:t>
      </w:r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CBB096B" w14:textId="77777777" w:rsidR="00765E50" w:rsidRPr="00E27B52" w:rsidRDefault="00E27B52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da una persona con ruolo direttivo </w:t>
      </w:r>
    </w:p>
    <w:p w14:paraId="5E652F80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da un impiegato </w:t>
      </w:r>
    </w:p>
    <w:p w14:paraId="6ADC3569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da un operaio </w:t>
      </w:r>
    </w:p>
    <w:p w14:paraId="1CF9FD46" w14:textId="77777777" w:rsidR="00765E50" w:rsidRPr="00E27B52" w:rsidRDefault="00B75F4D" w:rsidP="00E27B52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da nessuno </w:t>
      </w:r>
    </w:p>
    <w:p w14:paraId="3D76314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2. </w:t>
      </w:r>
      <w:r w:rsidRPr="00E27B52">
        <w:rPr>
          <w:rFonts w:ascii="Times New Roman" w:hAnsi="Times New Roman" w:cs="Times New Roman"/>
          <w:b/>
          <w:sz w:val="22"/>
          <w:szCs w:val="22"/>
        </w:rPr>
        <w:t>La relazione con il tutor esterno è stata</w:t>
      </w:r>
      <w:r w:rsidRPr="00E27B5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A4D829A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continuativa e </w:t>
      </w:r>
      <w:proofErr w:type="gramStart"/>
      <w:r w:rsidR="00765E50" w:rsidRPr="00E27B52">
        <w:rPr>
          <w:rFonts w:ascii="Times New Roman" w:hAnsi="Times New Roman" w:cs="Times New Roman"/>
          <w:sz w:val="22"/>
          <w:szCs w:val="22"/>
        </w:rPr>
        <w:t>stimolante</w:t>
      </w:r>
      <w:proofErr w:type="gramEnd"/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839EC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continuativa ma non </w:t>
      </w:r>
      <w:proofErr w:type="gramStart"/>
      <w:r w:rsidR="00765E50" w:rsidRPr="00E27B52">
        <w:rPr>
          <w:rFonts w:ascii="Times New Roman" w:hAnsi="Times New Roman" w:cs="Times New Roman"/>
          <w:sz w:val="22"/>
          <w:szCs w:val="22"/>
        </w:rPr>
        <w:t>stimolante</w:t>
      </w:r>
      <w:proofErr w:type="gramEnd"/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F2BC79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episodica</w:t>
      </w:r>
    </w:p>
    <w:p w14:paraId="5735281A" w14:textId="77777777" w:rsidR="00765E50" w:rsidRPr="00E27B52" w:rsidRDefault="00B75F4D" w:rsidP="007D777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inesistente </w:t>
      </w:r>
    </w:p>
    <w:p w14:paraId="2D50457D" w14:textId="77777777" w:rsidR="007D777F" w:rsidRPr="00E27B52" w:rsidRDefault="007D777F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3. </w:t>
      </w:r>
      <w:r w:rsidR="00765E50" w:rsidRPr="00E27B52">
        <w:rPr>
          <w:rFonts w:ascii="Times New Roman" w:hAnsi="Times New Roman" w:cs="Times New Roman"/>
          <w:b/>
          <w:sz w:val="22"/>
          <w:szCs w:val="22"/>
        </w:rPr>
        <w:t>Ti sei trovato inserito/</w:t>
      </w:r>
      <w:proofErr w:type="gramStart"/>
      <w:r w:rsidR="00765E50" w:rsidRPr="00E27B52">
        <w:rPr>
          <w:rFonts w:ascii="Times New Roman" w:hAnsi="Times New Roman" w:cs="Times New Roman"/>
          <w:b/>
          <w:sz w:val="22"/>
          <w:szCs w:val="22"/>
        </w:rPr>
        <w:t>a in</w:t>
      </w:r>
      <w:proofErr w:type="gramEnd"/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 un clima di relazioni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B86904B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stimolante </w:t>
      </w:r>
    </w:p>
    <w:p w14:paraId="745A7CD0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positivo </w:t>
      </w:r>
    </w:p>
    <w:p w14:paraId="4E73233C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poco </w:t>
      </w:r>
    </w:p>
    <w:p w14:paraId="321B8F63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stimolanti </w:t>
      </w:r>
    </w:p>
    <w:p w14:paraId="66589397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conflittuali </w:t>
      </w:r>
    </w:p>
    <w:p w14:paraId="6F2304C2" w14:textId="77777777" w:rsidR="00765E50" w:rsidRPr="00E27B52" w:rsidRDefault="007D777F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4 </w:t>
      </w:r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Il </w:t>
      </w:r>
      <w:proofErr w:type="gramStart"/>
      <w:r w:rsidR="00765E50" w:rsidRPr="00E27B52">
        <w:rPr>
          <w:rFonts w:ascii="Times New Roman" w:hAnsi="Times New Roman" w:cs="Times New Roman"/>
          <w:b/>
          <w:sz w:val="22"/>
          <w:szCs w:val="22"/>
        </w:rPr>
        <w:t>contesto</w:t>
      </w:r>
      <w:proofErr w:type="gramEnd"/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 in cui sei stato/a inserito/a ha permesso di avere spazi di autonomia e di iniziativa personale? </w:t>
      </w:r>
    </w:p>
    <w:p w14:paraId="2D7A7ED0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sempre richiesto </w:t>
      </w:r>
    </w:p>
    <w:p w14:paraId="4F5FC09C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sempre consentito </w:t>
      </w:r>
    </w:p>
    <w:p w14:paraId="276D12B7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qualche volta </w:t>
      </w:r>
    </w:p>
    <w:p w14:paraId="1E73BB7E" w14:textId="77777777" w:rsidR="00765E50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mai </w:t>
      </w:r>
    </w:p>
    <w:p w14:paraId="58EC8F6A" w14:textId="77777777" w:rsidR="00B75F4D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646A9A8" w14:textId="77777777" w:rsidR="00765E50" w:rsidRPr="00E27B52" w:rsidRDefault="007D777F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lastRenderedPageBreak/>
        <w:t xml:space="preserve">5. </w:t>
      </w:r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Durante il PCTO </w:t>
      </w:r>
      <w:proofErr w:type="gramStart"/>
      <w:r w:rsidR="00765E50" w:rsidRPr="00E27B52">
        <w:rPr>
          <w:rFonts w:ascii="Times New Roman" w:hAnsi="Times New Roman" w:cs="Times New Roman"/>
          <w:b/>
          <w:sz w:val="22"/>
          <w:szCs w:val="22"/>
        </w:rPr>
        <w:t>hai</w:t>
      </w:r>
      <w:proofErr w:type="gramEnd"/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 svolto: </w:t>
      </w:r>
    </w:p>
    <w:p w14:paraId="5FE744D5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>sempre attività semplici e guidate</w:t>
      </w:r>
    </w:p>
    <w:p w14:paraId="46487F10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all’inizio attività semplici e guidate poi più complesse e sempre </w:t>
      </w:r>
      <w:proofErr w:type="gramStart"/>
      <w:r w:rsidR="00765E50" w:rsidRPr="00E27B52">
        <w:rPr>
          <w:rFonts w:ascii="Times New Roman" w:hAnsi="Times New Roman" w:cs="Times New Roman"/>
          <w:sz w:val="22"/>
          <w:szCs w:val="22"/>
        </w:rPr>
        <w:t>guidate</w:t>
      </w:r>
      <w:proofErr w:type="gramEnd"/>
    </w:p>
    <w:p w14:paraId="663F60ED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 attività complesse fin dall’inizio guidate </w:t>
      </w:r>
    </w:p>
    <w:p w14:paraId="28765551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attività complesse sin dall’inizio ma non </w:t>
      </w:r>
      <w:proofErr w:type="gramStart"/>
      <w:r w:rsidR="00765E50" w:rsidRPr="00E27B52">
        <w:rPr>
          <w:rFonts w:ascii="Times New Roman" w:hAnsi="Times New Roman" w:cs="Times New Roman"/>
          <w:sz w:val="22"/>
          <w:szCs w:val="22"/>
        </w:rPr>
        <w:t>guidate</w:t>
      </w:r>
      <w:proofErr w:type="gramEnd"/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B3C982" w14:textId="77777777" w:rsidR="00765E50" w:rsidRPr="00E27B52" w:rsidRDefault="007D777F" w:rsidP="007D777F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b/>
          <w:sz w:val="22"/>
          <w:szCs w:val="22"/>
        </w:rPr>
        <w:t xml:space="preserve">6. </w:t>
      </w:r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Le attività realizzate ti sono sembrate in linea con il percorso formativo da te intrapreso? </w:t>
      </w:r>
    </w:p>
    <w:p w14:paraId="32466C33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sempre</w:t>
      </w:r>
    </w:p>
    <w:p w14:paraId="52B1B08D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adeguate</w:t>
      </w:r>
    </w:p>
    <w:p w14:paraId="05CEEAC4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sufficienti </w:t>
      </w:r>
    </w:p>
    <w:p w14:paraId="6E111700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non pertinenti </w:t>
      </w:r>
    </w:p>
    <w:p w14:paraId="20AC44E0" w14:textId="77777777" w:rsidR="007D777F" w:rsidRPr="00E27B52" w:rsidRDefault="007D777F" w:rsidP="007D777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7. </w:t>
      </w:r>
      <w:r w:rsidRPr="00E27B52">
        <w:rPr>
          <w:rFonts w:ascii="Times New Roman" w:hAnsi="Times New Roman" w:cs="Times New Roman"/>
          <w:b/>
          <w:sz w:val="22"/>
          <w:szCs w:val="22"/>
        </w:rPr>
        <w:t xml:space="preserve">Le conoscenze e le competenze da te possedute, rispetto all’esperienza svolta, </w:t>
      </w:r>
      <w:proofErr w:type="gramStart"/>
      <w:r w:rsidRPr="00E27B52">
        <w:rPr>
          <w:rFonts w:ascii="Times New Roman" w:hAnsi="Times New Roman" w:cs="Times New Roman"/>
          <w:b/>
          <w:sz w:val="22"/>
          <w:szCs w:val="22"/>
        </w:rPr>
        <w:t>sono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DB122E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superiori </w:t>
      </w:r>
    </w:p>
    <w:p w14:paraId="6E552927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adeguate </w:t>
      </w:r>
    </w:p>
    <w:p w14:paraId="5418B115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sufficienti </w:t>
      </w:r>
    </w:p>
    <w:p w14:paraId="524E4C78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non pertinenti</w:t>
      </w:r>
    </w:p>
    <w:p w14:paraId="20D86945" w14:textId="77777777" w:rsidR="007D777F" w:rsidRPr="00E27B52" w:rsidRDefault="007D777F" w:rsidP="007D777F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b/>
          <w:sz w:val="22"/>
          <w:szCs w:val="22"/>
        </w:rPr>
        <w:t>8</w:t>
      </w:r>
      <w:proofErr w:type="gramStart"/>
      <w:r w:rsidRPr="00E27B52">
        <w:rPr>
          <w:rFonts w:ascii="Times New Roman" w:hAnsi="Times New Roman" w:cs="Times New Roman"/>
          <w:b/>
          <w:sz w:val="22"/>
          <w:szCs w:val="22"/>
        </w:rPr>
        <w:t xml:space="preserve">   </w:t>
      </w:r>
      <w:proofErr w:type="gramEnd"/>
      <w:r w:rsidRPr="00E27B52">
        <w:rPr>
          <w:rFonts w:ascii="Times New Roman" w:hAnsi="Times New Roman" w:cs="Times New Roman"/>
          <w:b/>
          <w:sz w:val="22"/>
          <w:szCs w:val="22"/>
        </w:rPr>
        <w:t xml:space="preserve">Il tempo a disposizione per svolgere l’esperienza svolta è stato: </w:t>
      </w:r>
    </w:p>
    <w:p w14:paraId="294B2F18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eccessivo </w:t>
      </w:r>
    </w:p>
    <w:p w14:paraId="445A79F2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adeguato </w:t>
      </w:r>
    </w:p>
    <w:p w14:paraId="5E0504AA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 xml:space="preserve">appena sufficiente </w:t>
      </w:r>
    </w:p>
    <w:p w14:paraId="0190E01A" w14:textId="77777777" w:rsidR="007D777F" w:rsidRPr="00E27B52" w:rsidRDefault="00B75F4D" w:rsidP="007D777F">
      <w:pPr>
        <w:widowControl w:val="0"/>
        <w:autoSpaceDE w:val="0"/>
        <w:autoSpaceDN w:val="0"/>
        <w:adjustRightInd w:val="0"/>
        <w:spacing w:after="240" w:line="32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largamente insufficiente</w:t>
      </w:r>
    </w:p>
    <w:p w14:paraId="2DF1FFF7" w14:textId="77777777" w:rsidR="00765E50" w:rsidRPr="00E27B52" w:rsidRDefault="007D777F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9.</w:t>
      </w:r>
      <w:r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b/>
          <w:sz w:val="22"/>
          <w:szCs w:val="22"/>
        </w:rPr>
        <w:t>Ritieni che l’esperienza ti abbia permesso di conoscere e comprendere l’organizzazione di lavoro in cui sei stato/</w:t>
      </w:r>
      <w:proofErr w:type="gramStart"/>
      <w:r w:rsidR="00765E50" w:rsidRPr="00E27B52">
        <w:rPr>
          <w:rFonts w:ascii="Times New Roman" w:hAnsi="Times New Roman" w:cs="Times New Roman"/>
          <w:b/>
          <w:sz w:val="22"/>
          <w:szCs w:val="22"/>
        </w:rPr>
        <w:t>a</w:t>
      </w:r>
      <w:proofErr w:type="gramEnd"/>
      <w:r w:rsidR="00765E50" w:rsidRPr="00E27B52">
        <w:rPr>
          <w:rFonts w:ascii="Times New Roman" w:hAnsi="Times New Roman" w:cs="Times New Roman"/>
          <w:b/>
          <w:sz w:val="22"/>
          <w:szCs w:val="22"/>
        </w:rPr>
        <w:t xml:space="preserve"> inserito/a?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7F57B40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molto </w:t>
      </w:r>
    </w:p>
    <w:p w14:paraId="5F862765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abbastanza </w:t>
      </w:r>
    </w:p>
    <w:p w14:paraId="38A22775" w14:textId="77777777" w:rsidR="007D777F" w:rsidRPr="00E27B52" w:rsidRDefault="00B75F4D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D777F" w:rsidRPr="00E27B52">
        <w:rPr>
          <w:rFonts w:ascii="Times New Roman" w:hAnsi="Times New Roman" w:cs="Times New Roman"/>
          <w:sz w:val="22"/>
          <w:szCs w:val="22"/>
        </w:rPr>
        <w:t>poco</w:t>
      </w:r>
    </w:p>
    <w:p w14:paraId="3FD07E35" w14:textId="77777777" w:rsidR="00B75F4D" w:rsidRPr="008F5A42" w:rsidRDefault="00B75F4D" w:rsidP="008F5A42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 per niente </w:t>
      </w:r>
      <w:bookmarkStart w:id="0" w:name="_GoBack"/>
      <w:bookmarkEnd w:id="0"/>
    </w:p>
    <w:p w14:paraId="3C8694C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b/>
          <w:sz w:val="22"/>
          <w:szCs w:val="22"/>
        </w:rPr>
        <w:t xml:space="preserve">Durante l’esperienza di PCTO ritieni di aver acquisito: </w:t>
      </w:r>
    </w:p>
    <w:p w14:paraId="1205F10F" w14:textId="77777777" w:rsidR="00E27B52" w:rsidRPr="00E27B52" w:rsidRDefault="00E27B52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i/>
          <w:sz w:val="22"/>
          <w:szCs w:val="22"/>
        </w:rPr>
        <w:t>a.</w:t>
      </w:r>
      <w:proofErr w:type="gramEnd"/>
      <w:r w:rsidRPr="00E27B5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65E50" w:rsidRPr="00E27B52">
        <w:rPr>
          <w:rFonts w:ascii="Times New Roman" w:hAnsi="Times New Roman" w:cs="Times New Roman"/>
          <w:i/>
          <w:sz w:val="22"/>
          <w:szCs w:val="22"/>
        </w:rPr>
        <w:t xml:space="preserve">Competenze di tipo trasversale </w:t>
      </w:r>
    </w:p>
    <w:p w14:paraId="08FD755D" w14:textId="77777777" w:rsidR="00E27B52" w:rsidRPr="00E27B52" w:rsidRDefault="00B75F4D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E27B52" w:rsidRPr="00E27B52">
        <w:rPr>
          <w:rFonts w:ascii="Times New Roman" w:hAnsi="Times New Roman" w:cs="Times New Roman"/>
          <w:sz w:val="22"/>
          <w:szCs w:val="22"/>
        </w:rPr>
        <w:t> no</w:t>
      </w:r>
    </w:p>
    <w:p w14:paraId="7E8C2B00" w14:textId="77777777" w:rsidR="00765E50" w:rsidRPr="00E27B52" w:rsidRDefault="00B75F4D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E27B52" w:rsidRPr="00E27B52">
        <w:rPr>
          <w:rFonts w:ascii="Times New Roman" w:hAnsi="Times New Roman" w:cs="Times New Roman"/>
          <w:sz w:val="22"/>
          <w:szCs w:val="22"/>
        </w:rPr>
        <w:t xml:space="preserve"> 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si </w:t>
      </w:r>
      <w:r w:rsidR="00765E50" w:rsidRPr="00E27B52">
        <w:rPr>
          <w:rFonts w:ascii="Times New Roman" w:hAnsi="Times New Roman" w:cs="Times New Roman"/>
          <w:i/>
          <w:sz w:val="22"/>
          <w:szCs w:val="22"/>
        </w:rPr>
        <w:t xml:space="preserve">(specificare) </w:t>
      </w:r>
    </w:p>
    <w:p w14:paraId="625AA45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 </w:t>
      </w:r>
    </w:p>
    <w:p w14:paraId="4A60B6A3" w14:textId="77777777" w:rsidR="00E27B52" w:rsidRPr="00E27B52" w:rsidRDefault="00E27B52" w:rsidP="00E27B5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i/>
          <w:sz w:val="22"/>
          <w:szCs w:val="22"/>
        </w:rPr>
        <w:t>b.</w:t>
      </w:r>
      <w:proofErr w:type="gramEnd"/>
      <w:r w:rsidRPr="00E27B52">
        <w:rPr>
          <w:rFonts w:ascii="Times New Roman" w:hAnsi="Times New Roman" w:cs="Times New Roman"/>
          <w:i/>
          <w:sz w:val="22"/>
          <w:szCs w:val="22"/>
        </w:rPr>
        <w:t xml:space="preserve"> Conoscenze e/o competenze tecniche specifiche</w:t>
      </w:r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4B7B28" w14:textId="77777777" w:rsidR="00E27B52" w:rsidRPr="00E27B52" w:rsidRDefault="00B75F4D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E27B52" w:rsidRPr="00E27B52">
        <w:rPr>
          <w:rFonts w:ascii="Times New Roman" w:hAnsi="Times New Roman" w:cs="Times New Roman"/>
          <w:sz w:val="22"/>
          <w:szCs w:val="22"/>
        </w:rPr>
        <w:t> no</w:t>
      </w:r>
    </w:p>
    <w:p w14:paraId="19C0959C" w14:textId="77777777" w:rsidR="00E27B52" w:rsidRPr="00E27B52" w:rsidRDefault="00B75F4D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E27B52" w:rsidRPr="00E27B52">
        <w:rPr>
          <w:rFonts w:ascii="Times New Roman" w:hAnsi="Times New Roman" w:cs="Times New Roman"/>
          <w:sz w:val="22"/>
          <w:szCs w:val="22"/>
        </w:rPr>
        <w:t xml:space="preserve">  si </w:t>
      </w:r>
      <w:r w:rsidR="00E27B52" w:rsidRPr="00E27B52">
        <w:rPr>
          <w:rFonts w:ascii="Times New Roman" w:hAnsi="Times New Roman" w:cs="Times New Roman"/>
          <w:i/>
          <w:sz w:val="22"/>
          <w:szCs w:val="22"/>
        </w:rPr>
        <w:t xml:space="preserve">(specificare) </w:t>
      </w:r>
    </w:p>
    <w:p w14:paraId="0C3840B1" w14:textId="77777777" w:rsidR="00E27B52" w:rsidRPr="00E27B52" w:rsidRDefault="00E27B52" w:rsidP="00E27B52">
      <w:pPr>
        <w:widowControl w:val="0"/>
        <w:autoSpaceDE w:val="0"/>
        <w:autoSpaceDN w:val="0"/>
        <w:adjustRightInd w:val="0"/>
        <w:spacing w:after="240" w:line="300" w:lineRule="atLeast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7B52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_______________________________________________________________________________</w:t>
      </w:r>
    </w:p>
    <w:p w14:paraId="6516708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c.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Metodologie e strumenti utilizzati nell’esperienza </w:t>
      </w:r>
    </w:p>
    <w:p w14:paraId="28E908E0" w14:textId="77777777" w:rsidR="00E27B52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no </w:t>
      </w:r>
    </w:p>
    <w:p w14:paraId="0F063492" w14:textId="77777777" w:rsidR="00765E50" w:rsidRPr="00E27B52" w:rsidRDefault="00B75F4D" w:rsidP="00765E5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si (</w:t>
      </w:r>
      <w:r w:rsidR="00765E50" w:rsidRPr="00E27B52">
        <w:rPr>
          <w:rFonts w:ascii="Times New Roman" w:hAnsi="Times New Roman" w:cs="Times New Roman"/>
          <w:i/>
          <w:sz w:val="22"/>
          <w:szCs w:val="22"/>
        </w:rPr>
        <w:t>specificare)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C1B8B8B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27B52">
        <w:rPr>
          <w:rFonts w:ascii="Times New Roman" w:hAnsi="Times New Roman" w:cs="Times New Roman"/>
          <w:sz w:val="22"/>
          <w:szCs w:val="22"/>
        </w:rPr>
        <w:t>d.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  <w:r w:rsidRPr="00E27B52">
        <w:rPr>
          <w:rFonts w:ascii="Times New Roman" w:hAnsi="Times New Roman" w:cs="Times New Roman"/>
          <w:i/>
          <w:sz w:val="22"/>
          <w:szCs w:val="22"/>
        </w:rPr>
        <w:t>Competenze comunicative e professionali utili per inserirsi nei contesti lavorativi/formativi/sociali</w:t>
      </w:r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C550C7" w14:textId="77777777" w:rsidR="00E27B52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no </w:t>
      </w:r>
    </w:p>
    <w:p w14:paraId="77B8B0BD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si (specificare) </w:t>
      </w:r>
    </w:p>
    <w:p w14:paraId="036149A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 </w:t>
      </w:r>
    </w:p>
    <w:p w14:paraId="46547E5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27F993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b/>
          <w:sz w:val="22"/>
          <w:szCs w:val="22"/>
        </w:rPr>
        <w:t xml:space="preserve">10. L’esperienza del PCTO ha suscitato in te nuovi interessi? </w:t>
      </w:r>
    </w:p>
    <w:p w14:paraId="64248826" w14:textId="77777777" w:rsidR="00E27B52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i seguenti interessi degni di nota </w:t>
      </w:r>
    </w:p>
    <w:p w14:paraId="6887FF1B" w14:textId="77777777" w:rsidR="00E27B52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pochi interessi significativi </w:t>
      </w:r>
    </w:p>
    <w:p w14:paraId="44529ED4" w14:textId="77777777" w:rsidR="00E27B52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 xml:space="preserve">pochi interessi che non reputo degni di </w:t>
      </w:r>
      <w:proofErr w:type="gramStart"/>
      <w:r w:rsidR="00765E50" w:rsidRPr="00E27B52">
        <w:rPr>
          <w:rFonts w:ascii="Times New Roman" w:hAnsi="Times New Roman" w:cs="Times New Roman"/>
          <w:sz w:val="22"/>
          <w:szCs w:val="22"/>
        </w:rPr>
        <w:t>nota</w:t>
      </w:r>
      <w:proofErr w:type="gramEnd"/>
      <w:r w:rsidR="00765E50"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A3F3B3" w14:textId="77777777" w:rsidR="00765E50" w:rsidRPr="00E27B52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ＭＳ ゴシック" w:eastAsia="ＭＳ ゴシック" w:hAnsi="Times New Roman" w:cs="Times New Roman" w:hint="eastAsia"/>
          <w:sz w:val="22"/>
          <w:szCs w:val="22"/>
        </w:rPr>
        <w:t>☐</w:t>
      </w:r>
      <w:r w:rsidR="00765E50" w:rsidRPr="00E27B52">
        <w:rPr>
          <w:rFonts w:ascii="Times New Roman" w:hAnsi="Times New Roman" w:cs="Times New Roman"/>
          <w:sz w:val="22"/>
          <w:szCs w:val="22"/>
        </w:rPr>
        <w:t>no,</w:t>
      </w:r>
      <w:proofErr w:type="gramEnd"/>
      <w:r w:rsidR="00765E50" w:rsidRPr="00E27B52">
        <w:rPr>
          <w:rFonts w:ascii="Times New Roman" w:hAnsi="Times New Roman" w:cs="Times New Roman"/>
          <w:sz w:val="22"/>
          <w:szCs w:val="22"/>
        </w:rPr>
        <w:t xml:space="preserve"> mi è rimasta indifferente </w:t>
      </w:r>
    </w:p>
    <w:p w14:paraId="1CC8D4D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 </w:t>
      </w:r>
    </w:p>
    <w:p w14:paraId="5F9A52DC" w14:textId="77777777" w:rsidR="00B75F4D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69AD72" w14:textId="77777777" w:rsidR="00B75F4D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72FBAFD" w14:textId="77777777" w:rsidR="00B75F4D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256E2C" w14:textId="77777777" w:rsidR="00B75F4D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0008E57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B52">
        <w:rPr>
          <w:rFonts w:ascii="Times New Roman" w:hAnsi="Times New Roman" w:cs="Times New Roman"/>
          <w:b/>
          <w:sz w:val="22"/>
          <w:szCs w:val="22"/>
        </w:rPr>
        <w:t xml:space="preserve">11. Individua a tuo parere quali sono state le competenze trasversali che ritieni di aver acquisito dalla tua esperienza di PCTO </w:t>
      </w:r>
    </w:p>
    <w:p w14:paraId="506158ED" w14:textId="77777777" w:rsidR="00B75F4D" w:rsidRPr="00E27B52" w:rsidRDefault="00765E50" w:rsidP="00765E50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(esprimi un giudizio secondo questa scala: 1= Per niente; 2= poco; 3= molto; 4= moltissimo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11057" w:type="dxa"/>
        <w:tblInd w:w="-74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567"/>
        <w:gridCol w:w="567"/>
        <w:gridCol w:w="567"/>
        <w:gridCol w:w="567"/>
      </w:tblGrid>
      <w:tr w:rsidR="00B75F4D" w:rsidRPr="00E27B52" w14:paraId="7F10C157" w14:textId="77777777" w:rsidTr="00B75F4D">
        <w:trPr>
          <w:trHeight w:val="33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D5437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lavorare sia in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modalità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collaborativa in gruppo sia in maniera autonoma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B48CD5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8BB2D3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5834A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E7AE27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  <w:tr w:rsidR="00B75F4D" w:rsidRPr="00E27B52" w14:paraId="59603E64" w14:textId="77777777" w:rsidTr="00B75F4D">
        <w:tblPrEx>
          <w:tblBorders>
            <w:top w:val="none" w:sz="0" w:space="0" w:color="auto"/>
          </w:tblBorders>
        </w:tblPrEx>
        <w:trPr>
          <w:trHeight w:val="56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62921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lavorare con gli altri in maniera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costruttiva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F4C102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9D6AC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153FDC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363FBB4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  <w:p w14:paraId="46008343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B86D7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AEE959" wp14:editId="6A3AF3AA">
                  <wp:extent cx="10160" cy="1016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C5D0C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  <w:p w14:paraId="0E9A880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2A2B62B" wp14:editId="673381A9">
                  <wp:extent cx="10160" cy="1016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4D" w:rsidRPr="00E27B52" w14:paraId="06B09F24" w14:textId="77777777" w:rsidTr="00B75F4D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66CBA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Capacità di comunicare e negozi</w:t>
            </w:r>
            <w:r w:rsidR="00B75F4D"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are efficacemente con gli </w:t>
            </w:r>
            <w:proofErr w:type="gramStart"/>
            <w:r w:rsidR="00B75F4D" w:rsidRPr="00B75F4D">
              <w:rPr>
                <w:rFonts w:ascii="Times New Roman" w:hAnsi="Times New Roman" w:cs="Times New Roman"/>
                <w:sz w:val="22"/>
                <w:szCs w:val="22"/>
              </w:rPr>
              <w:t>altri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5F2B7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FD137A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E0DD4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4C75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  <w:tr w:rsidR="00B75F4D" w:rsidRPr="00E27B52" w14:paraId="6574B79E" w14:textId="77777777" w:rsidTr="00B75F4D">
        <w:tblPrEx>
          <w:tblBorders>
            <w:top w:val="none" w:sz="0" w:space="0" w:color="auto"/>
          </w:tblBorders>
        </w:tblPrEx>
        <w:trPr>
          <w:trHeight w:val="57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D5DA94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motivare gli altri e valorizzare le loro idee, di provare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empatia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2F49F0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1C3464CA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  <w:p w14:paraId="210B62B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D7BFD5" w14:textId="77777777" w:rsidR="00765E50" w:rsidRPr="00B75F4D" w:rsidRDefault="00E27B52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E719AF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3BD1171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  <w:p w14:paraId="5F703A0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E021BEB" wp14:editId="71F5D2F2">
                  <wp:extent cx="10160" cy="10160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6FFD5B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365776D5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  <w:p w14:paraId="54769D13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AA802D" wp14:editId="6E043EB3">
                  <wp:extent cx="10160" cy="1016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4D" w:rsidRPr="00E27B52" w14:paraId="6D04754D" w14:textId="77777777" w:rsidTr="00B75F4D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B520CF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gestire efficacemente il tempo e le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relazioni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B87B1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561B2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5CC186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78EC0C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  <w:tr w:rsidR="00B75F4D" w:rsidRPr="00E27B52" w14:paraId="29D5597C" w14:textId="77777777" w:rsidTr="00B75F4D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50F38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prendere l’iniziativa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F5C81C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0AC22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7F052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5B479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  <w:tr w:rsidR="00B75F4D" w:rsidRPr="00E27B52" w14:paraId="3164718D" w14:textId="77777777" w:rsidTr="00B75F4D">
        <w:tblPrEx>
          <w:tblBorders>
            <w:top w:val="none" w:sz="0" w:space="0" w:color="auto"/>
          </w:tblBorders>
        </w:tblPrEx>
        <w:trPr>
          <w:trHeight w:val="65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D6B712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accettare le responsabilità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3A234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6735E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5F8AB43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  <w:p w14:paraId="67311DD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51A15B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70A8165E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  <w:p w14:paraId="7B6F0D14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E638B6" wp14:editId="221A764F">
                  <wp:extent cx="10160" cy="10160"/>
                  <wp:effectExtent l="0" t="0" r="0" b="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55BF0F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398685" wp14:editId="75EA83A4">
                  <wp:extent cx="10160" cy="10160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F99F5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  <w:p w14:paraId="2212416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C91700" wp14:editId="7D842E8B">
                  <wp:extent cx="10160" cy="1016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4D" w:rsidRPr="00E27B52" w14:paraId="29A383D4" w14:textId="77777777" w:rsidTr="00B75F4D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4F33B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gestire l’incertezza, la complessità e lo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stress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4037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94B3D5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C3CB8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64732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  <w:tr w:rsidR="00B75F4D" w:rsidRPr="00E27B52" w14:paraId="033F4839" w14:textId="77777777" w:rsidTr="00B75F4D">
        <w:tblPrEx>
          <w:tblBorders>
            <w:top w:val="none" w:sz="0" w:space="0" w:color="auto"/>
          </w:tblBorders>
        </w:tblPrEx>
        <w:trPr>
          <w:trHeight w:val="43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0526E0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pensiero critico e abilità integrate nella soluzione dei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problemi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B0FE19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  <w:p w14:paraId="4A10CAB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3CC3CB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  <w:p w14:paraId="132FEDE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C6A8B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  <w:p w14:paraId="50441644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FA78A4" wp14:editId="6DF30604">
                  <wp:extent cx="10160" cy="10160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7085A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  <w:p w14:paraId="11A85E8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3AAA83" wp14:editId="28AC1C2A">
                  <wp:extent cx="10160" cy="10160"/>
                  <wp:effectExtent l="0" t="0" r="0" b="0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4D" w:rsidRPr="00E27B52" w14:paraId="00273A19" w14:textId="77777777" w:rsidTr="00B75F4D">
        <w:tblPrEx>
          <w:tblBorders>
            <w:top w:val="none" w:sz="0" w:space="0" w:color="auto"/>
          </w:tblBorders>
        </w:tblPrEx>
        <w:trPr>
          <w:trHeight w:val="4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26AC1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Creatività e immaginazione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8642DD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BFCD1C" w14:textId="77777777" w:rsidR="00765E50" w:rsidRP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2C872F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4B4AF203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  <w:p w14:paraId="15333210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DC1300D" wp14:editId="275D56CA">
                  <wp:extent cx="10160" cy="10160"/>
                  <wp:effectExtent l="0" t="0" r="0" b="0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144289" w14:textId="77777777" w:rsidR="00B75F4D" w:rsidRDefault="00B75F4D" w:rsidP="00B75F4D">
            <w:pPr>
              <w:jc w:val="center"/>
              <w:rPr>
                <w:rFonts w:ascii="Times New Roman" w:hAnsi="Times New Roman" w:cs="Times New Roman"/>
              </w:rPr>
            </w:pPr>
          </w:p>
          <w:p w14:paraId="6C4980D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  <w:p w14:paraId="5AE0E111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2D744CC" wp14:editId="57770F8A">
                  <wp:extent cx="10160" cy="10160"/>
                  <wp:effectExtent l="0" t="0" r="0" b="0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F4D" w:rsidRPr="00E27B52" w14:paraId="6EAC5A57" w14:textId="77777777" w:rsidTr="00B75F4D">
        <w:trPr>
          <w:trHeight w:val="9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C7A4A" w14:textId="77777777" w:rsidR="00765E50" w:rsidRPr="00B75F4D" w:rsidRDefault="00765E50" w:rsidP="00B75F4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Capacità di riflettere su se stessi e individuare le proprie </w:t>
            </w:r>
            <w:proofErr w:type="gramStart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>attitudini</w:t>
            </w:r>
            <w:proofErr w:type="gramEnd"/>
            <w:r w:rsidRPr="00B75F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1C6557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689797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8C65A8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24A3CA" w14:textId="77777777" w:rsidR="00765E50" w:rsidRPr="00B75F4D" w:rsidRDefault="00765E50" w:rsidP="00B75F4D">
            <w:pPr>
              <w:jc w:val="center"/>
              <w:rPr>
                <w:rFonts w:ascii="Times New Roman" w:hAnsi="Times New Roman" w:cs="Times New Roman"/>
              </w:rPr>
            </w:pPr>
            <w:r w:rsidRPr="00B75F4D">
              <w:rPr>
                <w:rFonts w:ascii="Times New Roman" w:hAnsi="Times New Roman" w:cs="Times New Roman"/>
              </w:rPr>
              <w:t>4</w:t>
            </w:r>
          </w:p>
        </w:tc>
      </w:tr>
    </w:tbl>
    <w:p w14:paraId="6512B344" w14:textId="77777777" w:rsidR="00B75F4D" w:rsidRDefault="00B75F4D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97414B1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 xml:space="preserve">12. </w:t>
      </w:r>
      <w:r w:rsidRPr="008F5A42">
        <w:rPr>
          <w:rFonts w:ascii="Times New Roman" w:hAnsi="Times New Roman" w:cs="Times New Roman"/>
          <w:b/>
        </w:rPr>
        <w:t xml:space="preserve">A tuo parere, quali </w:t>
      </w:r>
      <w:proofErr w:type="gramStart"/>
      <w:r w:rsidRPr="008F5A42">
        <w:rPr>
          <w:rFonts w:ascii="Times New Roman" w:hAnsi="Times New Roman" w:cs="Times New Roman"/>
          <w:b/>
        </w:rPr>
        <w:t>sono</w:t>
      </w:r>
      <w:proofErr w:type="gramEnd"/>
      <w:r w:rsidRPr="008F5A42">
        <w:rPr>
          <w:rFonts w:ascii="Times New Roman" w:hAnsi="Times New Roman" w:cs="Times New Roman"/>
          <w:b/>
        </w:rPr>
        <w:t xml:space="preserve"> stati i punti di forza dell’ esperienza?</w:t>
      </w:r>
      <w:r w:rsidRPr="00B75F4D">
        <w:rPr>
          <w:rFonts w:ascii="Times New Roman" w:hAnsi="Times New Roman" w:cs="Times New Roman"/>
        </w:rPr>
        <w:t xml:space="preserve"> </w:t>
      </w:r>
    </w:p>
    <w:p w14:paraId="154A8DBD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a)  __________________________________________________________________  </w:t>
      </w:r>
    </w:p>
    <w:p w14:paraId="682C516B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b)  __________________________________________________________________  </w:t>
      </w:r>
    </w:p>
    <w:p w14:paraId="073C53D6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c)  __________________________________________________________________  </w:t>
      </w:r>
    </w:p>
    <w:p w14:paraId="3068E3AD" w14:textId="77777777" w:rsidR="008F5A42" w:rsidRDefault="008F5A42" w:rsidP="00B75F4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2F340C2" w14:textId="77777777" w:rsidR="00765E50" w:rsidRPr="00B75F4D" w:rsidRDefault="00765E50" w:rsidP="00B75F4D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5F4D">
        <w:rPr>
          <w:rFonts w:ascii="Times New Roman" w:hAnsi="Times New Roman" w:cs="Times New Roman"/>
          <w:b/>
          <w:sz w:val="22"/>
          <w:szCs w:val="22"/>
        </w:rPr>
        <w:t xml:space="preserve">Quali i punti di debolezza? </w:t>
      </w:r>
    </w:p>
    <w:p w14:paraId="09083550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a)  _________________________________________________________________  </w:t>
      </w:r>
    </w:p>
    <w:p w14:paraId="1AF1E195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b)  _________________________________________________________________  </w:t>
      </w:r>
    </w:p>
    <w:p w14:paraId="4C67C85A" w14:textId="77777777" w:rsidR="00765E50" w:rsidRPr="00B75F4D" w:rsidRDefault="00765E50" w:rsidP="00B75F4D">
      <w:pPr>
        <w:rPr>
          <w:rFonts w:ascii="Times New Roman" w:hAnsi="Times New Roman" w:cs="Times New Roman"/>
        </w:rPr>
      </w:pPr>
      <w:r w:rsidRPr="00B75F4D">
        <w:rPr>
          <w:rFonts w:ascii="Times New Roman" w:hAnsi="Times New Roman" w:cs="Times New Roman"/>
        </w:rPr>
        <w:t>c)  _________________________________________________________________  </w:t>
      </w:r>
    </w:p>
    <w:p w14:paraId="447DF984" w14:textId="77777777" w:rsidR="00B75F4D" w:rsidRPr="00B75F4D" w:rsidRDefault="00B75F4D" w:rsidP="00B75F4D">
      <w:pPr>
        <w:rPr>
          <w:rFonts w:ascii="Times New Roman" w:hAnsi="Times New Roman" w:cs="Times New Roman"/>
        </w:rPr>
      </w:pPr>
    </w:p>
    <w:p w14:paraId="2FDA081C" w14:textId="77777777" w:rsidR="00B75F4D" w:rsidRDefault="00765E50" w:rsidP="00B75F4D">
      <w:r w:rsidRPr="008F5A42">
        <w:rPr>
          <w:rFonts w:ascii="Times New Roman" w:hAnsi="Times New Roman" w:cs="Times New Roman"/>
          <w:sz w:val="22"/>
          <w:szCs w:val="22"/>
        </w:rPr>
        <w:t xml:space="preserve">13. </w:t>
      </w:r>
      <w:r w:rsidRPr="008F5A42">
        <w:rPr>
          <w:rFonts w:ascii="Times New Roman" w:hAnsi="Times New Roman" w:cs="Times New Roman"/>
          <w:b/>
          <w:sz w:val="22"/>
          <w:szCs w:val="22"/>
        </w:rPr>
        <w:t>Osservazioni/Suggerimenti</w:t>
      </w:r>
      <w:r w:rsidRPr="00E27B52">
        <w:t xml:space="preserve"> _____________________________________________________________</w:t>
      </w:r>
      <w:r w:rsidR="00B75F4D">
        <w:t>___________________________________________________________________________________________________________________________________________________________________</w:t>
      </w:r>
    </w:p>
    <w:p w14:paraId="5A75D4C4" w14:textId="77777777" w:rsidR="00B75F4D" w:rsidRDefault="00B75F4D" w:rsidP="00B75F4D"/>
    <w:p w14:paraId="75703EB0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Data _________________________ </w:t>
      </w:r>
    </w:p>
    <w:p w14:paraId="6E21DDD2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Firma dell’Allievo/a_______________ </w:t>
      </w:r>
    </w:p>
    <w:p w14:paraId="2447B31B" w14:textId="77777777" w:rsidR="00FB0BC9" w:rsidRPr="00E27B52" w:rsidRDefault="00FB0BC9" w:rsidP="00765E50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FB0BC9" w:rsidRPr="00E27B52" w:rsidSect="00765E50">
      <w:pgSz w:w="12240" w:h="15840"/>
      <w:pgMar w:top="56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BC617A"/>
    <w:multiLevelType w:val="hybridMultilevel"/>
    <w:tmpl w:val="B644F6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50"/>
    <w:rsid w:val="001F32EE"/>
    <w:rsid w:val="00765E50"/>
    <w:rsid w:val="007B7075"/>
    <w:rsid w:val="007D777F"/>
    <w:rsid w:val="008F5A42"/>
    <w:rsid w:val="00B75F4D"/>
    <w:rsid w:val="00D9620E"/>
    <w:rsid w:val="00E27346"/>
    <w:rsid w:val="00E27B52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37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666</Words>
  <Characters>3799</Characters>
  <Application>Microsoft Macintosh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2021-03-17T11:23:00Z</dcterms:created>
  <dcterms:modified xsi:type="dcterms:W3CDTF">2021-03-17T11:24:00Z</dcterms:modified>
</cp:coreProperties>
</file>